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72EF" w14:textId="77777777" w:rsidR="00616EA6" w:rsidRDefault="00BC1EDF" w:rsidP="00BC1EDF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</w:rPr>
        <w:t xml:space="preserve">                                  </w:t>
      </w:r>
      <w:r>
        <w:rPr>
          <w:rFonts w:ascii="Courier New" w:hAnsi="Courier New"/>
          <w:sz w:val="20"/>
        </w:rPr>
        <w:t>Al Sig. Sindaco del Comune</w:t>
      </w:r>
    </w:p>
    <w:p w14:paraId="310098BE" w14:textId="485B1E68" w:rsidR="00616EA6" w:rsidRDefault="00BC1EDF" w:rsidP="00616092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</w:t>
      </w:r>
      <w:r w:rsidR="00616092">
        <w:rPr>
          <w:rFonts w:ascii="Courier New" w:hAnsi="Courier New"/>
          <w:sz w:val="20"/>
        </w:rPr>
        <w:t>Acquaviva Collecroce</w:t>
      </w:r>
    </w:p>
    <w:p w14:paraId="2133C280" w14:textId="479FABD1" w:rsidR="00616092" w:rsidRDefault="00616092" w:rsidP="00616092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Via Indipendenza</w:t>
      </w:r>
    </w:p>
    <w:p w14:paraId="389C10C0" w14:textId="42614913" w:rsidR="00616092" w:rsidRDefault="00616092" w:rsidP="00616092">
      <w:pPr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86030 Acquaviva Collecroce (CB)</w:t>
      </w:r>
    </w:p>
    <w:p w14:paraId="7EF08038" w14:textId="77777777" w:rsidR="00616EA6" w:rsidRDefault="00616EA6">
      <w:pPr>
        <w:rPr>
          <w:rFonts w:ascii="Courier New" w:hAnsi="Courier New"/>
          <w:sz w:val="20"/>
        </w:rPr>
      </w:pPr>
    </w:p>
    <w:p w14:paraId="580B00EB" w14:textId="77777777" w:rsidR="00BC1EDF" w:rsidRDefault="00BC1EDF">
      <w:pPr>
        <w:rPr>
          <w:rFonts w:ascii="Courier New" w:hAnsi="Courier New"/>
          <w:sz w:val="20"/>
        </w:rPr>
      </w:pPr>
    </w:p>
    <w:p w14:paraId="392F1D33" w14:textId="77777777" w:rsidR="00616EA6" w:rsidRDefault="00BC1EDF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Oggetto: Iscrizione nell’Albo delle persone idonee all’Ufficio di</w:t>
      </w:r>
      <w:r w:rsidR="00256C27">
        <w:rPr>
          <w:rFonts w:ascii="Courier New" w:hAnsi="Courier New"/>
          <w:sz w:val="20"/>
        </w:rPr>
        <w:t>:</w:t>
      </w:r>
    </w:p>
    <w:p w14:paraId="5F800198" w14:textId="77777777" w:rsidR="00616EA6" w:rsidRPr="00E326C3" w:rsidRDefault="00BC1EDF">
      <w:pPr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sz w:val="20"/>
        </w:rPr>
        <w:tab/>
        <w:t xml:space="preserve">   </w:t>
      </w:r>
      <w:r w:rsidRPr="00E326C3">
        <w:rPr>
          <w:rFonts w:ascii="Courier New" w:hAnsi="Courier New"/>
          <w:b/>
          <w:bCs/>
          <w:sz w:val="22"/>
          <w:szCs w:val="22"/>
        </w:rPr>
        <w:t>SCRUTATORE DI SEGGIO ELETTORALE.</w:t>
      </w:r>
    </w:p>
    <w:p w14:paraId="4CCA1CC7" w14:textId="77777777" w:rsidR="00616EA6" w:rsidRDefault="00616EA6">
      <w:pPr>
        <w:rPr>
          <w:rFonts w:ascii="Courier New" w:hAnsi="Courier New"/>
        </w:rPr>
      </w:pPr>
    </w:p>
    <w:p w14:paraId="35F4B0D3" w14:textId="257D3100" w:rsidR="00616EA6" w:rsidRDefault="00BC1EDF" w:rsidP="00440222">
      <w:pPr>
        <w:spacing w:line="360" w:lineRule="auto"/>
        <w:jc w:val="both"/>
        <w:rPr>
          <w:rFonts w:ascii="Courier New" w:hAnsi="Courier New"/>
        </w:rPr>
      </w:pPr>
      <w:r>
        <w:rPr>
          <w:rFonts w:ascii="Courier New" w:hAnsi="Courier New"/>
          <w:sz w:val="20"/>
        </w:rPr>
        <w:t>Il/La Sottoscritto/a__________________________________________________</w:t>
      </w:r>
      <w:r w:rsidR="00440222">
        <w:rPr>
          <w:rFonts w:ascii="Courier New" w:hAnsi="Courier New"/>
          <w:sz w:val="20"/>
        </w:rPr>
        <w:t>________</w:t>
      </w:r>
      <w:r>
        <w:rPr>
          <w:rFonts w:ascii="Courier New" w:hAnsi="Courier New"/>
          <w:sz w:val="20"/>
        </w:rPr>
        <w:t xml:space="preserve"> </w:t>
      </w:r>
      <w:r w:rsidR="00440222">
        <w:rPr>
          <w:rFonts w:ascii="Courier New" w:hAnsi="Courier New"/>
          <w:sz w:val="20"/>
        </w:rPr>
        <w:t>n</w:t>
      </w:r>
      <w:r>
        <w:rPr>
          <w:rFonts w:ascii="Courier New" w:hAnsi="Courier New"/>
          <w:sz w:val="20"/>
        </w:rPr>
        <w:t xml:space="preserve">ato/a </w:t>
      </w:r>
      <w:proofErr w:type="spellStart"/>
      <w:r>
        <w:rPr>
          <w:rFonts w:ascii="Courier New" w:hAnsi="Courier New"/>
          <w:sz w:val="20"/>
        </w:rPr>
        <w:t>a</w:t>
      </w:r>
      <w:proofErr w:type="spellEnd"/>
      <w:r w:rsidR="00440222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______</w:t>
      </w:r>
      <w:r w:rsidR="00440222">
        <w:rPr>
          <w:rFonts w:ascii="Courier New" w:hAnsi="Courier New"/>
          <w:sz w:val="20"/>
        </w:rPr>
        <w:t>__</w:t>
      </w:r>
      <w:r>
        <w:rPr>
          <w:rFonts w:ascii="Courier New" w:hAnsi="Courier New"/>
          <w:sz w:val="20"/>
        </w:rPr>
        <w:t>_______</w:t>
      </w:r>
      <w:r w:rsidR="009F1C75">
        <w:rPr>
          <w:rFonts w:ascii="Courier New" w:hAnsi="Courier New"/>
          <w:sz w:val="20"/>
        </w:rPr>
        <w:t>____________</w:t>
      </w:r>
      <w:r>
        <w:rPr>
          <w:rFonts w:ascii="Courier New" w:hAnsi="Courier New"/>
          <w:sz w:val="20"/>
        </w:rPr>
        <w:t>_</w:t>
      </w:r>
      <w:r w:rsidR="00440222">
        <w:rPr>
          <w:rFonts w:ascii="Courier New" w:hAnsi="Courier New"/>
          <w:sz w:val="20"/>
        </w:rPr>
        <w:t>______</w:t>
      </w:r>
      <w:r>
        <w:rPr>
          <w:rFonts w:ascii="Courier New" w:hAnsi="Courier New"/>
          <w:sz w:val="20"/>
        </w:rPr>
        <w:t xml:space="preserve">_______________ il_____________________ residente </w:t>
      </w:r>
      <w:r w:rsidR="00EC23DD">
        <w:rPr>
          <w:rFonts w:ascii="Courier New" w:hAnsi="Courier New"/>
          <w:sz w:val="20"/>
        </w:rPr>
        <w:t xml:space="preserve">a </w:t>
      </w:r>
      <w:r w:rsidR="00616092">
        <w:rPr>
          <w:rFonts w:ascii="Courier New" w:hAnsi="Courier New"/>
          <w:sz w:val="20"/>
        </w:rPr>
        <w:t>Acq</w:t>
      </w:r>
      <w:r w:rsidR="00B07AF1">
        <w:rPr>
          <w:rFonts w:ascii="Courier New" w:hAnsi="Courier New"/>
          <w:sz w:val="20"/>
        </w:rPr>
        <w:t>uaviva Collecroce</w:t>
      </w:r>
      <w:r w:rsidR="005370EB">
        <w:rPr>
          <w:rFonts w:ascii="Courier New" w:hAnsi="Courier New"/>
          <w:sz w:val="20"/>
        </w:rPr>
        <w:t xml:space="preserve"> in </w:t>
      </w:r>
      <w:r>
        <w:rPr>
          <w:rFonts w:ascii="Courier New" w:hAnsi="Courier New"/>
          <w:sz w:val="20"/>
        </w:rPr>
        <w:t>____________________</w:t>
      </w:r>
      <w:r w:rsidR="00440222">
        <w:rPr>
          <w:rFonts w:ascii="Courier New" w:hAnsi="Courier New"/>
          <w:sz w:val="20"/>
        </w:rPr>
        <w:t>__</w:t>
      </w:r>
      <w:r>
        <w:rPr>
          <w:rFonts w:ascii="Courier New" w:hAnsi="Courier New"/>
          <w:sz w:val="20"/>
        </w:rPr>
        <w:t>______________</w:t>
      </w:r>
      <w:r>
        <w:rPr>
          <w:rFonts w:ascii="Courier New" w:hAnsi="Courier New"/>
        </w:rPr>
        <w:t xml:space="preserve"> </w:t>
      </w:r>
      <w:r w:rsidR="005370EB">
        <w:rPr>
          <w:rFonts w:ascii="Courier New" w:hAnsi="Courier New"/>
        </w:rPr>
        <w:t>n. ______________</w:t>
      </w:r>
    </w:p>
    <w:p w14:paraId="07305D08" w14:textId="351B96CC" w:rsidR="00616EA6" w:rsidRDefault="005370EB" w:rsidP="00BC1EDF">
      <w:pPr>
        <w:spacing w:line="36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di professione </w:t>
      </w:r>
      <w:r w:rsidR="00BC1EDF">
        <w:rPr>
          <w:rFonts w:ascii="Courier New" w:hAnsi="Courier New"/>
          <w:sz w:val="20"/>
        </w:rPr>
        <w:t>_____</w:t>
      </w:r>
      <w:r>
        <w:rPr>
          <w:rFonts w:ascii="Courier New" w:hAnsi="Courier New"/>
          <w:sz w:val="20"/>
        </w:rPr>
        <w:t>_______________</w:t>
      </w:r>
      <w:r w:rsidR="008618C6">
        <w:rPr>
          <w:rFonts w:ascii="Courier New" w:hAnsi="Courier New"/>
          <w:sz w:val="20"/>
        </w:rPr>
        <w:t>________________________________</w:t>
      </w:r>
      <w:r w:rsidR="00BC1EDF">
        <w:rPr>
          <w:rFonts w:ascii="Courier New" w:hAnsi="Courier New"/>
          <w:sz w:val="20"/>
        </w:rPr>
        <w:t>__</w:t>
      </w:r>
      <w:r w:rsidR="009F1C75">
        <w:rPr>
          <w:rFonts w:ascii="Courier New" w:hAnsi="Courier New"/>
          <w:sz w:val="20"/>
        </w:rPr>
        <w:t>______</w:t>
      </w:r>
      <w:r w:rsidR="00BC1EDF">
        <w:rPr>
          <w:rFonts w:ascii="Courier New" w:hAnsi="Courier New"/>
          <w:sz w:val="20"/>
        </w:rPr>
        <w:t>__________</w:t>
      </w:r>
    </w:p>
    <w:p w14:paraId="656DBAB2" w14:textId="77777777" w:rsidR="00616EA6" w:rsidRDefault="00616EA6">
      <w:pPr>
        <w:rPr>
          <w:rFonts w:ascii="Courier New" w:hAnsi="Courier New"/>
        </w:rPr>
      </w:pPr>
    </w:p>
    <w:p w14:paraId="3DA020BF" w14:textId="5B66AA63" w:rsidR="00616EA6" w:rsidRDefault="00B07AF1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C</w:t>
      </w:r>
      <w:r w:rsidR="00BC1EDF">
        <w:rPr>
          <w:rFonts w:ascii="Courier New" w:hAnsi="Courier New"/>
          <w:b/>
        </w:rPr>
        <w:t>hiede</w:t>
      </w:r>
    </w:p>
    <w:p w14:paraId="4315104F" w14:textId="77777777" w:rsidR="00616EA6" w:rsidRDefault="00616EA6">
      <w:pPr>
        <w:rPr>
          <w:rFonts w:ascii="Courier New" w:hAnsi="Courier New"/>
        </w:rPr>
      </w:pPr>
    </w:p>
    <w:p w14:paraId="1A1F8722" w14:textId="77777777" w:rsidR="00616EA6" w:rsidRPr="00E326C3" w:rsidRDefault="00BC1EDF" w:rsidP="00607095">
      <w:pPr>
        <w:spacing w:line="276" w:lineRule="auto"/>
        <w:jc w:val="both"/>
        <w:rPr>
          <w:rFonts w:ascii="Courier New" w:hAnsi="Courier New"/>
          <w:w w:val="98"/>
          <w:sz w:val="20"/>
        </w:rPr>
      </w:pPr>
      <w:r w:rsidRPr="00E326C3">
        <w:rPr>
          <w:rFonts w:ascii="Courier New" w:hAnsi="Courier New"/>
          <w:w w:val="98"/>
          <w:sz w:val="20"/>
        </w:rPr>
        <w:t>di essere inserito nell’</w:t>
      </w:r>
      <w:r w:rsidRPr="00E326C3">
        <w:rPr>
          <w:rFonts w:ascii="Courier New" w:hAnsi="Courier New"/>
          <w:b/>
          <w:w w:val="98"/>
          <w:sz w:val="20"/>
        </w:rPr>
        <w:t xml:space="preserve">albo delle persone idonee all’ufficio di </w:t>
      </w:r>
      <w:r w:rsidRPr="00E326C3">
        <w:rPr>
          <w:rFonts w:ascii="Courier New" w:hAnsi="Courier New"/>
          <w:b/>
          <w:w w:val="98"/>
          <w:sz w:val="22"/>
          <w:szCs w:val="22"/>
        </w:rPr>
        <w:t>SCRUTATORE DI SEGGIO ELETTORALE</w:t>
      </w:r>
      <w:r w:rsidRPr="00E326C3">
        <w:rPr>
          <w:rFonts w:ascii="Courier New" w:hAnsi="Courier New"/>
          <w:w w:val="98"/>
          <w:sz w:val="20"/>
        </w:rPr>
        <w:t>, come previsto dall’art.</w:t>
      </w:r>
      <w:r w:rsidR="00E326C3">
        <w:rPr>
          <w:rFonts w:ascii="Courier New" w:hAnsi="Courier New"/>
          <w:w w:val="98"/>
          <w:sz w:val="20"/>
        </w:rPr>
        <w:t xml:space="preserve"> </w:t>
      </w:r>
      <w:r w:rsidRPr="00E326C3">
        <w:rPr>
          <w:rFonts w:ascii="Courier New" w:hAnsi="Courier New"/>
          <w:w w:val="98"/>
          <w:sz w:val="20"/>
        </w:rPr>
        <w:t>9 del</w:t>
      </w:r>
      <w:r w:rsidR="00E326C3" w:rsidRPr="00E326C3">
        <w:rPr>
          <w:rFonts w:ascii="Courier New" w:hAnsi="Courier New"/>
          <w:w w:val="98"/>
          <w:sz w:val="20"/>
        </w:rPr>
        <w:t>le Legge 30 aprile 1999, n. 120.</w:t>
      </w:r>
    </w:p>
    <w:p w14:paraId="468FF46D" w14:textId="77777777" w:rsidR="00616EA6" w:rsidRDefault="00616EA6">
      <w:pPr>
        <w:jc w:val="both"/>
        <w:rPr>
          <w:rFonts w:ascii="Courier New" w:hAnsi="Courier New"/>
          <w:sz w:val="20"/>
        </w:rPr>
      </w:pPr>
    </w:p>
    <w:p w14:paraId="1BA0C19B" w14:textId="77777777" w:rsidR="00616EA6" w:rsidRDefault="00BC1EDF" w:rsidP="00607095">
      <w:pPr>
        <w:spacing w:line="276" w:lineRule="auto"/>
        <w:jc w:val="both"/>
        <w:rPr>
          <w:rFonts w:ascii="Courier New" w:hAnsi="Courier New"/>
        </w:rPr>
      </w:pPr>
      <w:r>
        <w:rPr>
          <w:rFonts w:ascii="Courier New" w:hAnsi="Courier New"/>
          <w:sz w:val="20"/>
        </w:rPr>
        <w:t>A conoscenza di quanto previsto dall’art. 76 della D.P.R. 28 dicembre 2000, n. 445 sulla responsabilità penale cui può andare incontro in caso di dichiarazioni mendaci, ai sensi e per gli effetti di cui all’art. 46 del D.P.R. n. 445/2000</w:t>
      </w:r>
      <w:r>
        <w:rPr>
          <w:rFonts w:ascii="Courier New" w:hAnsi="Courier New"/>
        </w:rPr>
        <w:t xml:space="preserve"> </w:t>
      </w:r>
    </w:p>
    <w:p w14:paraId="01302025" w14:textId="77777777" w:rsidR="00440222" w:rsidRDefault="00440222">
      <w:pPr>
        <w:jc w:val="center"/>
        <w:rPr>
          <w:rFonts w:ascii="Courier New" w:hAnsi="Courier New"/>
          <w:b/>
        </w:rPr>
      </w:pPr>
    </w:p>
    <w:p w14:paraId="2E4DCDD6" w14:textId="77777777" w:rsidR="00616EA6" w:rsidRDefault="00BC1EDF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dichiara</w:t>
      </w:r>
    </w:p>
    <w:p w14:paraId="79DE4C87" w14:textId="77777777" w:rsidR="00616EA6" w:rsidRDefault="00616EA6">
      <w:pPr>
        <w:jc w:val="both"/>
        <w:rPr>
          <w:rFonts w:ascii="Courier New" w:hAnsi="Courier New"/>
          <w:sz w:val="20"/>
        </w:rPr>
      </w:pPr>
    </w:p>
    <w:p w14:paraId="602ACED0" w14:textId="730F93A4" w:rsidR="00616EA6" w:rsidRPr="00BC1EDF" w:rsidRDefault="00BC1EDF" w:rsidP="00BC1EDF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Courier New" w:hAnsi="Courier New"/>
          <w:w w:val="95"/>
          <w:sz w:val="20"/>
        </w:rPr>
      </w:pPr>
      <w:r w:rsidRPr="00BC1EDF">
        <w:rPr>
          <w:rFonts w:ascii="Courier New" w:hAnsi="Courier New"/>
          <w:w w:val="95"/>
          <w:sz w:val="20"/>
        </w:rPr>
        <w:t xml:space="preserve">di essere iscritto/a nelle liste elettorali del Comune di </w:t>
      </w:r>
      <w:r w:rsidR="00B07AF1">
        <w:rPr>
          <w:rFonts w:ascii="Courier New" w:hAnsi="Courier New"/>
          <w:w w:val="95"/>
          <w:sz w:val="20"/>
        </w:rPr>
        <w:t>Acquaviva Collecroce</w:t>
      </w:r>
      <w:r w:rsidRPr="00BC1EDF">
        <w:rPr>
          <w:rFonts w:ascii="Courier New" w:hAnsi="Courier New"/>
          <w:w w:val="95"/>
          <w:sz w:val="20"/>
        </w:rPr>
        <w:t>;</w:t>
      </w:r>
    </w:p>
    <w:p w14:paraId="654CFC38" w14:textId="7DE0C9D1" w:rsidR="00616EA6" w:rsidRDefault="00BC1EDF" w:rsidP="00BC1EDF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di </w:t>
      </w:r>
      <w:r w:rsidR="005370EB">
        <w:rPr>
          <w:rFonts w:ascii="Courier New" w:hAnsi="Courier New"/>
          <w:sz w:val="20"/>
        </w:rPr>
        <w:t xml:space="preserve">aver conseguito il seguente </w:t>
      </w:r>
      <w:r>
        <w:rPr>
          <w:rFonts w:ascii="Courier New" w:hAnsi="Courier New"/>
          <w:sz w:val="20"/>
        </w:rPr>
        <w:t>titolo di studio</w:t>
      </w:r>
      <w:r w:rsidR="009F1C75">
        <w:rPr>
          <w:rFonts w:ascii="Courier New" w:hAnsi="Courier New"/>
          <w:sz w:val="20"/>
          <w:vertAlign w:val="superscript"/>
        </w:rPr>
        <w:t>1)</w:t>
      </w:r>
      <w:r>
        <w:rPr>
          <w:rFonts w:ascii="Courier New" w:hAnsi="Courier New"/>
          <w:sz w:val="20"/>
        </w:rPr>
        <w:t xml:space="preserve"> _</w:t>
      </w:r>
      <w:r w:rsidR="009F1C75">
        <w:rPr>
          <w:rFonts w:ascii="Courier New" w:hAnsi="Courier New"/>
          <w:sz w:val="20"/>
        </w:rPr>
        <w:t>_</w:t>
      </w:r>
      <w:r>
        <w:rPr>
          <w:rFonts w:ascii="Courier New" w:hAnsi="Courier New"/>
          <w:sz w:val="20"/>
        </w:rPr>
        <w:t>______________</w:t>
      </w:r>
      <w:r w:rsidR="009F1C75">
        <w:rPr>
          <w:rFonts w:ascii="Courier New" w:hAnsi="Courier New"/>
          <w:sz w:val="20"/>
        </w:rPr>
        <w:t>___</w:t>
      </w:r>
      <w:r w:rsidR="005370EB">
        <w:rPr>
          <w:rFonts w:ascii="Courier New" w:hAnsi="Courier New"/>
          <w:sz w:val="20"/>
        </w:rPr>
        <w:softHyphen/>
      </w:r>
      <w:r w:rsidR="005370EB">
        <w:rPr>
          <w:rFonts w:ascii="Courier New" w:hAnsi="Courier New"/>
          <w:sz w:val="20"/>
        </w:rPr>
        <w:softHyphen/>
      </w:r>
      <w:r w:rsidR="005370EB">
        <w:rPr>
          <w:rFonts w:ascii="Courier New" w:hAnsi="Courier New"/>
          <w:sz w:val="20"/>
        </w:rPr>
        <w:softHyphen/>
      </w:r>
      <w:r w:rsidR="005370EB">
        <w:rPr>
          <w:rFonts w:ascii="Courier New" w:hAnsi="Courier New"/>
          <w:sz w:val="20"/>
        </w:rPr>
        <w:softHyphen/>
      </w:r>
      <w:r w:rsidR="005370EB">
        <w:rPr>
          <w:rFonts w:ascii="Courier New" w:hAnsi="Courier New"/>
          <w:sz w:val="20"/>
        </w:rPr>
        <w:softHyphen/>
      </w:r>
      <w:r w:rsidR="005370EB">
        <w:rPr>
          <w:rFonts w:ascii="Courier New" w:hAnsi="Courier New"/>
          <w:sz w:val="20"/>
        </w:rPr>
        <w:softHyphen/>
      </w:r>
      <w:r w:rsidR="005370EB">
        <w:rPr>
          <w:rFonts w:ascii="Courier New" w:hAnsi="Courier New"/>
          <w:sz w:val="20"/>
        </w:rPr>
        <w:softHyphen/>
      </w:r>
      <w:r w:rsidR="005370EB">
        <w:rPr>
          <w:rFonts w:ascii="Courier New" w:hAnsi="Courier New"/>
          <w:sz w:val="20"/>
        </w:rPr>
        <w:softHyphen/>
        <w:t>__</w:t>
      </w:r>
      <w:r w:rsidR="009F1C75">
        <w:rPr>
          <w:rFonts w:ascii="Courier New" w:hAnsi="Courier New"/>
          <w:sz w:val="20"/>
        </w:rPr>
        <w:t>_</w:t>
      </w:r>
      <w:r>
        <w:rPr>
          <w:rFonts w:ascii="Courier New" w:hAnsi="Courier New"/>
          <w:sz w:val="20"/>
        </w:rPr>
        <w:t xml:space="preserve">__________ </w:t>
      </w:r>
      <w:r w:rsidR="005370EB">
        <w:rPr>
          <w:rFonts w:ascii="Courier New" w:hAnsi="Courier New"/>
          <w:sz w:val="20"/>
        </w:rPr>
        <w:t>in data ___________________ presso _____________________________________________ con sede in ______________________________________;</w:t>
      </w:r>
    </w:p>
    <w:p w14:paraId="7E7A07DA" w14:textId="77777777" w:rsidR="00616EA6" w:rsidRDefault="00BC1EDF" w:rsidP="00BC1EDF">
      <w:pPr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 non trovarsi in nessuna delle condizioni previste dagli artt. 38 del T.U. 361/57 e 23 del T.U. 570/60.</w:t>
      </w:r>
      <w:r w:rsidR="009F1C75">
        <w:rPr>
          <w:rFonts w:ascii="Courier New" w:hAnsi="Courier New"/>
          <w:sz w:val="20"/>
          <w:vertAlign w:val="superscript"/>
        </w:rPr>
        <w:t>2)</w:t>
      </w:r>
    </w:p>
    <w:p w14:paraId="2A8C356D" w14:textId="77777777" w:rsidR="00616EA6" w:rsidRDefault="00BC1EDF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14:paraId="5FEA5A8E" w14:textId="104D71DB" w:rsidR="00616EA6" w:rsidRDefault="00B07AF1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</w:t>
      </w:r>
      <w:r w:rsidR="00BC1EDF">
        <w:rPr>
          <w:rFonts w:ascii="Courier New" w:hAnsi="Courier New"/>
          <w:b/>
          <w:bCs/>
          <w:sz w:val="20"/>
        </w:rPr>
        <w:t>i impegna</w:t>
      </w:r>
    </w:p>
    <w:p w14:paraId="3CA0F01F" w14:textId="77777777" w:rsidR="00616EA6" w:rsidRDefault="00616EA6">
      <w:pPr>
        <w:jc w:val="both"/>
        <w:rPr>
          <w:rFonts w:ascii="Courier New" w:hAnsi="Courier New"/>
          <w:b/>
          <w:bCs/>
          <w:sz w:val="20"/>
        </w:rPr>
      </w:pPr>
    </w:p>
    <w:p w14:paraId="0528BCBE" w14:textId="77777777" w:rsidR="00616EA6" w:rsidRDefault="00BC1EDF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a comunicare tempestivamente qualsiasi incompatibilità eventualmente sopravvenuta, nonché l’eventuale indisponibilità a mantenere l’iscrizione di che trattasi. </w:t>
      </w:r>
    </w:p>
    <w:p w14:paraId="06DD7295" w14:textId="77777777" w:rsidR="00616EA6" w:rsidRDefault="00616EA6">
      <w:pPr>
        <w:ind w:left="5664" w:firstLine="708"/>
        <w:rPr>
          <w:rFonts w:ascii="Courier New" w:hAnsi="Courier New"/>
        </w:rPr>
      </w:pPr>
    </w:p>
    <w:p w14:paraId="1B73FC04" w14:textId="0EA15998" w:rsidR="00BC1EDF" w:rsidRDefault="00B07AF1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Acquaviva Collecroce</w:t>
      </w:r>
      <w:r w:rsidR="00BC1EDF">
        <w:rPr>
          <w:rFonts w:ascii="Courier New" w:hAnsi="Courier New"/>
          <w:sz w:val="20"/>
        </w:rPr>
        <w:t>, lì ______</w:t>
      </w:r>
      <w:r w:rsidR="00440222">
        <w:rPr>
          <w:rFonts w:ascii="Courier New" w:hAnsi="Courier New"/>
          <w:sz w:val="20"/>
        </w:rPr>
        <w:t>___</w:t>
      </w:r>
      <w:r w:rsidR="00BC1EDF">
        <w:rPr>
          <w:rFonts w:ascii="Courier New" w:hAnsi="Courier New"/>
          <w:sz w:val="20"/>
        </w:rPr>
        <w:t>_________</w:t>
      </w:r>
      <w:r w:rsidR="00BC1EDF">
        <w:rPr>
          <w:rFonts w:ascii="Courier New" w:hAnsi="Courier New"/>
          <w:sz w:val="20"/>
        </w:rPr>
        <w:tab/>
      </w:r>
      <w:r w:rsidR="00BC1EDF">
        <w:rPr>
          <w:rFonts w:ascii="Courier New" w:hAnsi="Courier New"/>
          <w:sz w:val="20"/>
        </w:rPr>
        <w:tab/>
      </w:r>
    </w:p>
    <w:p w14:paraId="4B97D63B" w14:textId="77777777" w:rsidR="00440222" w:rsidRDefault="00440222" w:rsidP="00BC1EDF">
      <w:pPr>
        <w:ind w:left="4956" w:firstLine="708"/>
        <w:rPr>
          <w:rFonts w:ascii="Courier New" w:hAnsi="Courier New"/>
          <w:sz w:val="20"/>
        </w:rPr>
      </w:pPr>
    </w:p>
    <w:p w14:paraId="1B0278CB" w14:textId="77777777" w:rsidR="00607095" w:rsidRDefault="00607095" w:rsidP="00440222">
      <w:pPr>
        <w:ind w:left="4956" w:firstLine="6"/>
        <w:rPr>
          <w:rFonts w:ascii="Courier New" w:hAnsi="Courier New"/>
          <w:sz w:val="20"/>
        </w:rPr>
      </w:pPr>
    </w:p>
    <w:p w14:paraId="48E0B1AD" w14:textId="77777777" w:rsidR="00616EA6" w:rsidRDefault="00BC1EDF" w:rsidP="00440222">
      <w:pPr>
        <w:ind w:left="4956" w:firstLine="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In fede</w:t>
      </w:r>
      <w:r w:rsidR="00440222">
        <w:rPr>
          <w:rFonts w:ascii="Courier New" w:hAnsi="Courier New"/>
          <w:sz w:val="20"/>
        </w:rPr>
        <w:t xml:space="preserve"> ____</w:t>
      </w:r>
      <w:r>
        <w:rPr>
          <w:rFonts w:ascii="Courier New" w:hAnsi="Courier New"/>
          <w:sz w:val="20"/>
        </w:rPr>
        <w:t>_________________________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</w:p>
    <w:p w14:paraId="6F0D20F2" w14:textId="77777777" w:rsidR="00616EA6" w:rsidRDefault="00616EA6">
      <w:pPr>
        <w:rPr>
          <w:rFonts w:ascii="Courier New" w:hAnsi="Courier New"/>
        </w:rPr>
      </w:pPr>
    </w:p>
    <w:p w14:paraId="65B5E1B7" w14:textId="77777777" w:rsidR="00BC1EDF" w:rsidRPr="00212897" w:rsidRDefault="00212897">
      <w:pPr>
        <w:pStyle w:val="Corpotesto"/>
        <w:rPr>
          <w:b/>
          <w:sz w:val="20"/>
          <w:u w:val="single"/>
        </w:rPr>
      </w:pPr>
      <w:r w:rsidRPr="00212897">
        <w:rPr>
          <w:b/>
          <w:sz w:val="20"/>
          <w:u w:val="single"/>
        </w:rPr>
        <w:t>Si allega documento di identità</w:t>
      </w:r>
    </w:p>
    <w:p w14:paraId="0DA128C9" w14:textId="77777777" w:rsidR="00440222" w:rsidRDefault="00440222">
      <w:pPr>
        <w:pStyle w:val="Corpotesto"/>
        <w:rPr>
          <w:szCs w:val="24"/>
        </w:rPr>
      </w:pPr>
    </w:p>
    <w:p w14:paraId="7AA671CB" w14:textId="77777777" w:rsidR="00440222" w:rsidRDefault="00440222">
      <w:pPr>
        <w:pStyle w:val="Corpotesto"/>
        <w:rPr>
          <w:szCs w:val="24"/>
        </w:rPr>
      </w:pPr>
    </w:p>
    <w:p w14:paraId="5E688396" w14:textId="77777777" w:rsidR="00616EA6" w:rsidRDefault="00BC1EDF" w:rsidP="00607095">
      <w:pPr>
        <w:pStyle w:val="Corpotesto"/>
        <w:jc w:val="both"/>
        <w:rPr>
          <w:szCs w:val="24"/>
        </w:rPr>
      </w:pPr>
      <w:r>
        <w:rPr>
          <w:szCs w:val="24"/>
        </w:rPr>
        <w:t xml:space="preserve">Note: </w:t>
      </w:r>
    </w:p>
    <w:p w14:paraId="6A8D01A8" w14:textId="1145E6A3" w:rsidR="00616EA6" w:rsidRDefault="009624F6" w:rsidP="00607095">
      <w:pPr>
        <w:numPr>
          <w:ilvl w:val="0"/>
          <w:numId w:val="2"/>
        </w:numPr>
        <w:tabs>
          <w:tab w:val="clear" w:pos="720"/>
        </w:tabs>
        <w:ind w:left="567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È</w:t>
      </w:r>
      <w:r w:rsidR="00BC1EDF">
        <w:rPr>
          <w:rFonts w:ascii="Courier New" w:hAnsi="Courier New"/>
          <w:sz w:val="16"/>
        </w:rPr>
        <w:t xml:space="preserve"> necessario essere in possesso del titolo di studio non inferiore alla scuola </w:t>
      </w:r>
      <w:r w:rsidR="00607095">
        <w:rPr>
          <w:rFonts w:ascii="Courier New" w:hAnsi="Courier New"/>
          <w:sz w:val="16"/>
        </w:rPr>
        <w:t>d</w:t>
      </w:r>
      <w:r w:rsidR="00BC1EDF">
        <w:rPr>
          <w:rFonts w:ascii="Courier New" w:hAnsi="Courier New"/>
          <w:sz w:val="16"/>
        </w:rPr>
        <w:t>ell’obbligo.</w:t>
      </w:r>
    </w:p>
    <w:p w14:paraId="3E858703" w14:textId="77777777" w:rsidR="00616EA6" w:rsidRDefault="00BC1EDF" w:rsidP="00607095">
      <w:pPr>
        <w:ind w:left="207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2)  Sono esclusi dalle funzioni di Scrutatore di Ufficio Elettorale di Sezione:</w:t>
      </w:r>
    </w:p>
    <w:p w14:paraId="23995708" w14:textId="77777777" w:rsidR="00616EA6" w:rsidRDefault="00BC1EDF" w:rsidP="00607095">
      <w:pPr>
        <w:numPr>
          <w:ilvl w:val="0"/>
          <w:numId w:val="3"/>
        </w:numPr>
        <w:tabs>
          <w:tab w:val="left" w:pos="1068"/>
        </w:tabs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 dipendenti dei Ministeri dell’interno, delle Poste e Telecomunicazioni e dei Trasporti;</w:t>
      </w:r>
    </w:p>
    <w:p w14:paraId="4CAC98AF" w14:textId="77777777" w:rsidR="00616EA6" w:rsidRDefault="00BC1EDF" w:rsidP="00607095">
      <w:pPr>
        <w:numPr>
          <w:ilvl w:val="0"/>
          <w:numId w:val="3"/>
        </w:numPr>
        <w:tabs>
          <w:tab w:val="left" w:pos="1068"/>
        </w:tabs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gli appartenenti a Forze Armate in Servizio;</w:t>
      </w:r>
    </w:p>
    <w:p w14:paraId="146A560E" w14:textId="77777777" w:rsidR="00616EA6" w:rsidRDefault="00BC1EDF" w:rsidP="00607095">
      <w:pPr>
        <w:numPr>
          <w:ilvl w:val="0"/>
          <w:numId w:val="3"/>
        </w:numPr>
        <w:tabs>
          <w:tab w:val="left" w:pos="1068"/>
        </w:tabs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 medici provinciali, gli ufficiali sanitari ed i medici condotti;</w:t>
      </w:r>
    </w:p>
    <w:p w14:paraId="4E7420D1" w14:textId="77777777" w:rsidR="00616EA6" w:rsidRDefault="00BC1EDF" w:rsidP="00607095">
      <w:pPr>
        <w:numPr>
          <w:ilvl w:val="0"/>
          <w:numId w:val="3"/>
        </w:numPr>
        <w:tabs>
          <w:tab w:val="left" w:pos="1068"/>
        </w:tabs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 segretari comunali ed i dipendenti dei Comuni addetti o comandati a prestare servizio presso gli uffici elettorali comunali;</w:t>
      </w:r>
    </w:p>
    <w:p w14:paraId="581BC193" w14:textId="77777777" w:rsidR="00616EA6" w:rsidRDefault="00BC1EDF" w:rsidP="00607095">
      <w:pPr>
        <w:numPr>
          <w:ilvl w:val="0"/>
          <w:numId w:val="3"/>
        </w:numPr>
        <w:tabs>
          <w:tab w:val="left" w:pos="1068"/>
        </w:tabs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 candidati alle elezioni per le quali si svolge la votazione.</w:t>
      </w:r>
    </w:p>
    <w:p w14:paraId="3BDE0177" w14:textId="77777777" w:rsidR="00616EA6" w:rsidRDefault="00BC1EDF" w:rsidP="00607095">
      <w:pPr>
        <w:ind w:left="348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</w:t>
      </w:r>
    </w:p>
    <w:p w14:paraId="4EEAFCA2" w14:textId="77777777" w:rsidR="00616EA6" w:rsidRDefault="00BC1EDF" w:rsidP="00607095">
      <w:pPr>
        <w:pStyle w:val="Corpotesto"/>
        <w:jc w:val="both"/>
      </w:pPr>
      <w:r>
        <w:t>Informativa ai sensi dell’art. 13 del D.L. 196/2003</w:t>
      </w:r>
    </w:p>
    <w:p w14:paraId="27EABADB" w14:textId="77777777" w:rsidR="00616EA6" w:rsidRDefault="00BC1EDF" w:rsidP="00607095">
      <w:pPr>
        <w:pStyle w:val="Corpotesto"/>
        <w:jc w:val="both"/>
      </w:pPr>
      <w:r>
        <w:t>I dati sopra riportati sono prescritti dalle disposizioni vigenti ai fini del procedimento per il quale sono richiesti e verranno utilizzati esclusivamente per tale scopo.</w:t>
      </w:r>
    </w:p>
    <w:sectPr w:rsidR="00616EA6" w:rsidSect="009F1C75"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 w16cid:durableId="36901518">
    <w:abstractNumId w:val="0"/>
  </w:num>
  <w:num w:numId="2" w16cid:durableId="763919500">
    <w:abstractNumId w:val="1"/>
  </w:num>
  <w:num w:numId="3" w16cid:durableId="1141508188">
    <w:abstractNumId w:val="2"/>
  </w:num>
  <w:num w:numId="4" w16cid:durableId="63171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DF"/>
    <w:rsid w:val="00212897"/>
    <w:rsid w:val="002471AA"/>
    <w:rsid w:val="00256C27"/>
    <w:rsid w:val="002A16D4"/>
    <w:rsid w:val="002F647D"/>
    <w:rsid w:val="003A1D73"/>
    <w:rsid w:val="003F5A85"/>
    <w:rsid w:val="00440222"/>
    <w:rsid w:val="005370EB"/>
    <w:rsid w:val="005632A4"/>
    <w:rsid w:val="005E3E14"/>
    <w:rsid w:val="00607095"/>
    <w:rsid w:val="00616092"/>
    <w:rsid w:val="00616EA6"/>
    <w:rsid w:val="007515DA"/>
    <w:rsid w:val="00811340"/>
    <w:rsid w:val="008618C6"/>
    <w:rsid w:val="009624F6"/>
    <w:rsid w:val="009F1C75"/>
    <w:rsid w:val="00A72448"/>
    <w:rsid w:val="00AB7A48"/>
    <w:rsid w:val="00B07AF1"/>
    <w:rsid w:val="00BC1EDF"/>
    <w:rsid w:val="00E326C3"/>
    <w:rsid w:val="00E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9FFE2F"/>
  <w15:docId w15:val="{713F753F-3451-48D2-BB43-D40924DD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EA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16EA6"/>
    <w:pPr>
      <w:keepNext/>
      <w:tabs>
        <w:tab w:val="num" w:pos="432"/>
      </w:tabs>
      <w:ind w:left="432" w:hanging="432"/>
      <w:outlineLvl w:val="0"/>
    </w:pPr>
    <w:rPr>
      <w:rFonts w:ascii="Courier New" w:hAnsi="Courier New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616EA6"/>
    <w:rPr>
      <w:rFonts w:ascii="Times New Roman" w:hAnsi="Times New Roman"/>
    </w:rPr>
  </w:style>
  <w:style w:type="character" w:customStyle="1" w:styleId="WW8Num3z0">
    <w:name w:val="WW8Num3z0"/>
    <w:rsid w:val="00616EA6"/>
    <w:rPr>
      <w:rFonts w:ascii="Times New Roman" w:hAnsi="Times New Roman"/>
    </w:rPr>
  </w:style>
  <w:style w:type="character" w:customStyle="1" w:styleId="Absatz-Standardschriftart">
    <w:name w:val="Absatz-Standardschriftart"/>
    <w:rsid w:val="00616EA6"/>
  </w:style>
  <w:style w:type="character" w:customStyle="1" w:styleId="WW8Num4z0">
    <w:name w:val="WW8Num4z0"/>
    <w:rsid w:val="00616EA6"/>
    <w:rPr>
      <w:rFonts w:ascii="Times New Roman" w:hAnsi="Times New Roman"/>
    </w:rPr>
  </w:style>
  <w:style w:type="character" w:customStyle="1" w:styleId="WW8Num5z0">
    <w:name w:val="WW8Num5z0"/>
    <w:rsid w:val="00616EA6"/>
    <w:rPr>
      <w:rFonts w:ascii="Times New Roman" w:hAnsi="Times New Roman"/>
    </w:rPr>
  </w:style>
  <w:style w:type="character" w:customStyle="1" w:styleId="Caratterepredefinitoparagrafo">
    <w:name w:val="Carattere predefinito paragrafo"/>
    <w:rsid w:val="00616EA6"/>
  </w:style>
  <w:style w:type="paragraph" w:customStyle="1" w:styleId="Intestazione1">
    <w:name w:val="Intestazione1"/>
    <w:basedOn w:val="Normale"/>
    <w:next w:val="Corpotesto"/>
    <w:rsid w:val="00616E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616EA6"/>
    <w:rPr>
      <w:rFonts w:ascii="Courier New" w:hAnsi="Courier New"/>
      <w:sz w:val="16"/>
      <w:szCs w:val="20"/>
    </w:rPr>
  </w:style>
  <w:style w:type="paragraph" w:styleId="Elenco">
    <w:name w:val="List"/>
    <w:basedOn w:val="Corpotesto"/>
    <w:rsid w:val="00616EA6"/>
    <w:rPr>
      <w:rFonts w:cs="Tahoma"/>
    </w:rPr>
  </w:style>
  <w:style w:type="paragraph" w:customStyle="1" w:styleId="Didascalia1">
    <w:name w:val="Didascalia1"/>
    <w:basedOn w:val="Normale"/>
    <w:rsid w:val="00616EA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16EA6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616EA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ientrocorpodeltesto">
    <w:name w:val="Body Text Indent"/>
    <w:basedOn w:val="Normale"/>
    <w:rsid w:val="00616EA6"/>
    <w:pPr>
      <w:ind w:left="360"/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5D20-D601-4936-AAAA-FF58C877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-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utente</dc:creator>
  <cp:lastModifiedBy>comune acquaviva collocroce</cp:lastModifiedBy>
  <cp:revision>2</cp:revision>
  <cp:lastPrinted>2012-10-30T15:22:00Z</cp:lastPrinted>
  <dcterms:created xsi:type="dcterms:W3CDTF">2024-10-03T08:26:00Z</dcterms:created>
  <dcterms:modified xsi:type="dcterms:W3CDTF">2024-10-03T08:26:00Z</dcterms:modified>
</cp:coreProperties>
</file>